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577C5E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2400/08/20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02.03.2020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A743F" w:rsidRDefault="000A743F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A743F" w:rsidRDefault="000A743F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A743F" w:rsidRDefault="000A743F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A743F" w:rsidRPr="00AD381A" w:rsidRDefault="000A743F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A743F" w:rsidRDefault="000A743F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A743F" w:rsidRDefault="000A743F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0A743F" w:rsidRDefault="000A743F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577C5E" w:rsidRPr="00577C5E">
        <w:rPr>
          <w:rFonts w:ascii="Arial" w:hAnsi="Arial" w:cs="Arial"/>
          <w:b/>
          <w:sz w:val="18"/>
          <w:szCs w:val="18"/>
        </w:rPr>
        <w:t>Roboty budowlane pn. „Wykonanie prze</w:t>
      </w:r>
      <w:r w:rsidR="00577C5E">
        <w:rPr>
          <w:rFonts w:ascii="Arial" w:hAnsi="Arial" w:cs="Arial"/>
          <w:b/>
          <w:sz w:val="18"/>
          <w:szCs w:val="18"/>
        </w:rPr>
        <w:t>budowy dróg i parkingów  wraz z </w:t>
      </w:r>
      <w:r w:rsidR="00577C5E" w:rsidRPr="00577C5E">
        <w:rPr>
          <w:rFonts w:ascii="Arial" w:hAnsi="Arial" w:cs="Arial"/>
          <w:b/>
          <w:sz w:val="18"/>
          <w:szCs w:val="18"/>
        </w:rPr>
        <w:t>robotami wyburzeniowymi i ziemnymi”</w:t>
      </w:r>
    </w:p>
    <w:p w:rsidR="00F467D0" w:rsidRDefault="00F467D0" w:rsidP="002435CC">
      <w:pPr>
        <w:rPr>
          <w:rFonts w:ascii="Arial" w:hAnsi="Arial" w:cs="Arial"/>
          <w:bCs/>
          <w:sz w:val="18"/>
          <w:szCs w:val="18"/>
        </w:rPr>
      </w:pP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0A743F" w:rsidRDefault="000A743F" w:rsidP="002435CC">
      <w:pPr>
        <w:rPr>
          <w:rFonts w:ascii="Arial" w:hAnsi="Arial" w:cs="Arial"/>
          <w:bCs/>
          <w:sz w:val="18"/>
          <w:szCs w:val="18"/>
        </w:rPr>
      </w:pP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BC4441" w:rsidRPr="00CF26E9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914535" w:rsidRDefault="00577C5E" w:rsidP="00577C5E">
      <w:pPr>
        <w:pStyle w:val="Nagwek1"/>
        <w:numPr>
          <w:ilvl w:val="0"/>
          <w:numId w:val="0"/>
        </w:numPr>
        <w:tabs>
          <w:tab w:val="clear" w:pos="28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</w:t>
      </w:r>
      <w:r w:rsidR="00AD381A"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>
        <w:rPr>
          <w:rFonts w:ascii="Arial" w:hAnsi="Arial"/>
          <w:sz w:val="18"/>
          <w:szCs w:val="18"/>
        </w:rPr>
        <w:t>(tekst jednolity: Dz.U. z 2019 r. poz. 1843</w:t>
      </w:r>
      <w:r w:rsidR="00AD381A" w:rsidRPr="00243297">
        <w:rPr>
          <w:rFonts w:ascii="Arial" w:hAnsi="Arial"/>
          <w:sz w:val="18"/>
          <w:szCs w:val="18"/>
        </w:rPr>
        <w:t>)</w:t>
      </w:r>
      <w:r w:rsidR="00AD381A" w:rsidRPr="009C6589">
        <w:rPr>
          <w:rFonts w:ascii="Arial" w:hAnsi="Arial"/>
          <w:b/>
          <w:sz w:val="18"/>
          <w:szCs w:val="18"/>
        </w:rPr>
        <w:t xml:space="preserve"> zamawiający modyfikuje treść SIWZ w następujący sposób:</w:t>
      </w:r>
    </w:p>
    <w:p w:rsidR="009C6589" w:rsidRPr="009C6589" w:rsidRDefault="009C6589" w:rsidP="009C658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914535" w:rsidRPr="000A743F" w:rsidRDefault="00577C5E" w:rsidP="000A743F">
      <w:pPr>
        <w:pStyle w:val="Akapitzlist"/>
        <w:numPr>
          <w:ilvl w:val="0"/>
          <w:numId w:val="32"/>
        </w:numPr>
        <w:rPr>
          <w:rFonts w:ascii="Arial" w:hAnsi="Arial" w:cs="Arial"/>
          <w:iCs/>
          <w:color w:val="000000"/>
          <w:sz w:val="18"/>
          <w:szCs w:val="18"/>
        </w:rPr>
      </w:pPr>
      <w:r w:rsidRPr="000A743F">
        <w:rPr>
          <w:rFonts w:ascii="Arial" w:hAnsi="Arial" w:cs="Arial"/>
          <w:iCs/>
          <w:color w:val="000000"/>
          <w:sz w:val="18"/>
          <w:szCs w:val="18"/>
        </w:rPr>
        <w:t>Załącznik nr 2</w:t>
      </w:r>
      <w:r w:rsidR="0053613E" w:rsidRPr="000A743F">
        <w:rPr>
          <w:rFonts w:ascii="Arial" w:hAnsi="Arial" w:cs="Arial"/>
          <w:iCs/>
          <w:color w:val="000000"/>
          <w:sz w:val="18"/>
          <w:szCs w:val="18"/>
        </w:rPr>
        <w:t xml:space="preserve"> do SIWZ,  </w:t>
      </w:r>
      <w:r w:rsidRPr="000A743F">
        <w:rPr>
          <w:rFonts w:ascii="Arial" w:hAnsi="Arial" w:cs="Arial"/>
          <w:iCs/>
          <w:color w:val="000000"/>
          <w:sz w:val="18"/>
          <w:szCs w:val="18"/>
        </w:rPr>
        <w:t>(opis przedmiotu zamówienia) plik 09</w:t>
      </w:r>
      <w:r w:rsidR="000A743F" w:rsidRPr="000A743F">
        <w:rPr>
          <w:rFonts w:ascii="Arial" w:hAnsi="Arial" w:cs="Arial"/>
          <w:iCs/>
          <w:color w:val="000000"/>
          <w:sz w:val="18"/>
          <w:szCs w:val="18"/>
        </w:rPr>
        <w:t xml:space="preserve"> (Przedmia</w:t>
      </w:r>
      <w:r w:rsidR="000A743F">
        <w:rPr>
          <w:rFonts w:ascii="Arial" w:hAnsi="Arial" w:cs="Arial"/>
          <w:iCs/>
          <w:color w:val="000000"/>
          <w:sz w:val="18"/>
          <w:szCs w:val="18"/>
        </w:rPr>
        <w:t>r- utwardzenie podjazdów i </w:t>
      </w:r>
      <w:proofErr w:type="spellStart"/>
      <w:r w:rsidR="000A743F">
        <w:rPr>
          <w:rFonts w:ascii="Arial" w:hAnsi="Arial" w:cs="Arial"/>
          <w:iCs/>
          <w:color w:val="000000"/>
          <w:sz w:val="18"/>
          <w:szCs w:val="18"/>
        </w:rPr>
        <w:t>placy</w:t>
      </w:r>
      <w:proofErr w:type="spellEnd"/>
      <w:r w:rsidR="000A743F" w:rsidRPr="000A743F">
        <w:rPr>
          <w:rFonts w:ascii="Arial" w:hAnsi="Arial" w:cs="Arial"/>
          <w:iCs/>
          <w:color w:val="000000"/>
          <w:sz w:val="18"/>
          <w:szCs w:val="18"/>
        </w:rPr>
        <w:t>)</w:t>
      </w:r>
      <w:r w:rsidR="0053613E" w:rsidRPr="000A743F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914535" w:rsidRPr="000A743F">
        <w:rPr>
          <w:rFonts w:ascii="Arial" w:hAnsi="Arial" w:cs="Arial"/>
          <w:iCs/>
          <w:color w:val="000000"/>
          <w:sz w:val="18"/>
          <w:szCs w:val="18"/>
        </w:rPr>
        <w:t xml:space="preserve"> – otrzymuje brzmienie:</w:t>
      </w:r>
      <w:r w:rsidR="000A743F" w:rsidRPr="000A743F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125BDE" w:rsidRPr="009B5CD1">
        <w:rPr>
          <w:rFonts w:ascii="Arial" w:hAnsi="Arial" w:cs="Arial"/>
          <w:b/>
          <w:iCs/>
          <w:color w:val="000000"/>
          <w:sz w:val="18"/>
          <w:szCs w:val="18"/>
        </w:rPr>
        <w:t>plik w załączeniu.</w:t>
      </w:r>
      <w:bookmarkStart w:id="0" w:name="_GoBack"/>
      <w:bookmarkEnd w:id="0"/>
    </w:p>
    <w:p w:rsidR="00914535" w:rsidRPr="00914535" w:rsidRDefault="00914535" w:rsidP="00914535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0A743F" w:rsidRPr="009B5CD1" w:rsidRDefault="000A743F" w:rsidP="009B5CD1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0A743F" w:rsidRPr="00F467D0" w:rsidRDefault="000A743F" w:rsidP="00F467D0">
      <w:pPr>
        <w:pStyle w:val="Akapitzlist"/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21" w:rsidRDefault="00EA4A21">
      <w:r>
        <w:separator/>
      </w:r>
    </w:p>
  </w:endnote>
  <w:endnote w:type="continuationSeparator" w:id="0">
    <w:p w:rsidR="00EA4A21" w:rsidRDefault="00EA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CD1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21" w:rsidRDefault="00EA4A21">
      <w:r>
        <w:separator/>
      </w:r>
    </w:p>
  </w:footnote>
  <w:footnote w:type="continuationSeparator" w:id="0">
    <w:p w:rsidR="00EA4A21" w:rsidRDefault="00EA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9B34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31"/>
  </w:num>
  <w:num w:numId="7">
    <w:abstractNumId w:val="29"/>
  </w:num>
  <w:num w:numId="8">
    <w:abstractNumId w:val="16"/>
  </w:num>
  <w:num w:numId="9">
    <w:abstractNumId w:val="2"/>
  </w:num>
  <w:num w:numId="10">
    <w:abstractNumId w:val="27"/>
  </w:num>
  <w:num w:numId="11">
    <w:abstractNumId w:val="33"/>
  </w:num>
  <w:num w:numId="12">
    <w:abstractNumId w:val="13"/>
  </w:num>
  <w:num w:numId="13">
    <w:abstractNumId w:val="26"/>
  </w:num>
  <w:num w:numId="14">
    <w:abstractNumId w:val="12"/>
  </w:num>
  <w:num w:numId="15">
    <w:abstractNumId w:val="20"/>
  </w:num>
  <w:num w:numId="16">
    <w:abstractNumId w:val="7"/>
  </w:num>
  <w:num w:numId="17">
    <w:abstractNumId w:val="6"/>
  </w:num>
  <w:num w:numId="18">
    <w:abstractNumId w:val="34"/>
  </w:num>
  <w:num w:numId="19">
    <w:abstractNumId w:val="23"/>
  </w:num>
  <w:num w:numId="20">
    <w:abstractNumId w:val="18"/>
  </w:num>
  <w:num w:numId="21">
    <w:abstractNumId w:val="30"/>
  </w:num>
  <w:num w:numId="22">
    <w:abstractNumId w:val="22"/>
  </w:num>
  <w:num w:numId="23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A743F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DE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77C5E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45A81"/>
    <w:rsid w:val="0085379D"/>
    <w:rsid w:val="008574A8"/>
    <w:rsid w:val="00857FEC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B5CD1"/>
    <w:rsid w:val="009C1F3D"/>
    <w:rsid w:val="009C51D3"/>
    <w:rsid w:val="009C6589"/>
    <w:rsid w:val="009C6723"/>
    <w:rsid w:val="009D0840"/>
    <w:rsid w:val="009D28C1"/>
    <w:rsid w:val="009D38D3"/>
    <w:rsid w:val="009E03D7"/>
    <w:rsid w:val="009F3E84"/>
    <w:rsid w:val="009F447C"/>
    <w:rsid w:val="009F4DED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A4A21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2ED8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14B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7781-F18A-4212-A819-D7C79E00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780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2021</cp:revision>
  <cp:lastPrinted>2019-10-02T05:59:00Z</cp:lastPrinted>
  <dcterms:created xsi:type="dcterms:W3CDTF">2018-03-08T08:22:00Z</dcterms:created>
  <dcterms:modified xsi:type="dcterms:W3CDTF">2020-03-02T07:38:00Z</dcterms:modified>
  <cp:category/>
</cp:coreProperties>
</file>